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926F8" w14:textId="77777777" w:rsidR="002F55E3" w:rsidRDefault="002F55E3" w:rsidP="00DB37CB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  <w:bookmarkStart w:id="0" w:name="_GoBack"/>
      <w:bookmarkEnd w:id="0"/>
    </w:p>
    <w:p w14:paraId="2288AD25" w14:textId="77777777" w:rsidR="0091092C" w:rsidRPr="00DE423F" w:rsidRDefault="00C31722" w:rsidP="00DB37CB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proofErr w:type="spellStart"/>
      <w:r w:rsidRPr="00DE423F">
        <w:rPr>
          <w:rFonts w:ascii="TH SarabunPSK" w:eastAsia="TH SarabunPSK" w:hAnsi="TH SarabunPSK" w:cs="TH SarabunPSK"/>
          <w:b/>
          <w:bCs/>
          <w:sz w:val="36"/>
          <w:szCs w:val="36"/>
        </w:rPr>
        <w:t>แบบฟอร์มบันทึกการ</w:t>
      </w:r>
      <w:proofErr w:type="spellEnd"/>
      <w:r w:rsidR="00DB37CB" w:rsidRPr="00DE423F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>มีส่วน</w:t>
      </w:r>
      <w:proofErr w:type="spellStart"/>
      <w:r w:rsidRPr="00DE423F">
        <w:rPr>
          <w:rFonts w:ascii="TH SarabunPSK" w:eastAsia="TH SarabunPSK" w:hAnsi="TH SarabunPSK" w:cs="TH SarabunPSK"/>
          <w:b/>
          <w:bCs/>
          <w:sz w:val="36"/>
          <w:szCs w:val="36"/>
        </w:rPr>
        <w:t>ร่วมกิจกรรม</w:t>
      </w:r>
      <w:proofErr w:type="spellEnd"/>
      <w:r w:rsidR="00DB37CB" w:rsidRPr="00DE423F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>/</w:t>
      </w:r>
      <w:r w:rsidR="00E61DB1" w:rsidRPr="00DE423F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>จิตอาสา</w:t>
      </w:r>
      <w:r w:rsidR="00DB37CB" w:rsidRPr="00DE423F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 xml:space="preserve"> คณะสังคมสงเคราะห์ศาสตร์</w:t>
      </w:r>
      <w:r w:rsidRPr="00DE423F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DE423F">
        <w:rPr>
          <w:rFonts w:ascii="TH SarabunPSK" w:eastAsia="TH SarabunPSK" w:hAnsi="TH SarabunPSK" w:cs="TH SarabunPSK"/>
          <w:b/>
          <w:bCs/>
          <w:sz w:val="36"/>
          <w:szCs w:val="36"/>
        </w:rPr>
        <w:t>ปีการศึกษา</w:t>
      </w:r>
      <w:proofErr w:type="spellEnd"/>
      <w:r w:rsidRPr="00DE423F">
        <w:rPr>
          <w:rFonts w:ascii="TH SarabunPSK" w:eastAsia="TH SarabunPSK" w:hAnsi="TH SarabunPSK" w:cs="TH SarabunPSK"/>
          <w:b/>
          <w:bCs/>
          <w:sz w:val="36"/>
          <w:szCs w:val="36"/>
        </w:rPr>
        <w:t>...................</w:t>
      </w:r>
    </w:p>
    <w:p w14:paraId="70672EFE" w14:textId="77777777" w:rsidR="00E10994" w:rsidRDefault="00E10994" w:rsidP="00DB37C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182BC36" w14:textId="77777777" w:rsidR="00E61DB1" w:rsidRPr="00E61DB1" w:rsidRDefault="00DB37CB" w:rsidP="00E61DB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DB37CB">
        <w:rPr>
          <w:rFonts w:ascii="TH SarabunPSK" w:hAnsi="TH SarabunPSK" w:cs="TH SarabunPSK" w:hint="cs"/>
          <w:sz w:val="32"/>
          <w:szCs w:val="32"/>
          <w:cs/>
          <w:lang w:bidi="th-TH"/>
        </w:rPr>
        <w:t>นาย</w:t>
      </w:r>
      <w:r w:rsidRPr="00DB37CB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DB37CB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</w:t>
      </w:r>
      <w:r w:rsidRPr="00DB37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1099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1099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1099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1099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1099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1099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B37CB">
        <w:rPr>
          <w:rFonts w:ascii="TH SarabunPSK" w:hAnsi="TH SarabunPSK" w:cs="TH SarabunPSK" w:hint="cs"/>
          <w:sz w:val="32"/>
          <w:szCs w:val="32"/>
          <w:cs/>
          <w:lang w:bidi="th-TH"/>
        </w:rPr>
        <w:t>เลขทะเบียน</w:t>
      </w:r>
      <w:r w:rsidR="00E61D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14:paraId="4F7B39DC" w14:textId="77777777" w:rsidR="00E61DB1" w:rsidRDefault="00E61DB1" w:rsidP="00DB37CB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คณะสังคมสงเคราะห์ศาสตร์ มหาวิทยาลัยธรรมศาสตร์ ศูนย์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14:paraId="45678962" w14:textId="77777777" w:rsidR="00E61DB1" w:rsidRDefault="00E61DB1" w:rsidP="00DB37CB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เข้าร่วม</w:t>
      </w:r>
      <w:r w:rsidR="00DB37CB" w:rsidRPr="00DB37CB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/จิตอาสา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14:paraId="300E53FD" w14:textId="77777777" w:rsidR="00E61DB1" w:rsidRDefault="00DB37CB" w:rsidP="00DB37CB">
      <w:pPr>
        <w:rPr>
          <w:rFonts w:ascii="TH SarabunPSK" w:hAnsi="TH SarabunPSK" w:cs="TH SarabunPSK"/>
          <w:sz w:val="32"/>
          <w:szCs w:val="32"/>
          <w:lang w:bidi="th-TH"/>
        </w:rPr>
      </w:pPr>
      <w:r w:rsidRPr="00DB37CB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 w:rsidR="00E61DB1" w:rsidRPr="00DB37CB"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เข้าร่วมกิจกรรม</w:t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</w:t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ชั่วโมง</w:t>
      </w:r>
    </w:p>
    <w:p w14:paraId="30B8CD27" w14:textId="77777777" w:rsidR="002F55E3" w:rsidRDefault="00DB37CB" w:rsidP="00DB37CB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DB37CB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สถานที่จัดกิจกรรม</w:t>
      </w:r>
      <w:r w:rsidR="00E61D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2F55E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14:paraId="3CA32C82" w14:textId="77777777" w:rsidR="00E61DB1" w:rsidRPr="002F55E3" w:rsidRDefault="002F55E3" w:rsidP="00DB37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อธิบายวิธีปฏิบัติ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/หน้าที่ ในการเข้าร่วมกิจกรรม/จิตอาสา</w:t>
      </w:r>
      <w:r w:rsidR="00E61DB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 w:rsidR="00E61DB1"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</w:p>
    <w:p w14:paraId="5AEF3AD0" w14:textId="77777777" w:rsidR="00DE423F" w:rsidRPr="00E61DB1" w:rsidRDefault="00DE423F" w:rsidP="00DB37CB">
      <w:pPr>
        <w:rPr>
          <w:rFonts w:ascii="TH SarabunPSK" w:eastAsia="TH SarabunPSK" w:hAnsi="TH SarabunPSK" w:cs="TH SarabunPSK"/>
          <w:sz w:val="32"/>
          <w:szCs w:val="32"/>
          <w:u w:val="dotted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DE423F" w14:paraId="3C2EFE1C" w14:textId="77777777" w:rsidTr="00DE423F">
        <w:tc>
          <w:tcPr>
            <w:tcW w:w="9355" w:type="dxa"/>
          </w:tcPr>
          <w:p w14:paraId="26B01142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B92E6B2" w14:textId="77777777" w:rsidR="00DE423F" w:rsidRPr="00DE423F" w:rsidRDefault="00DE423F" w:rsidP="00DE423F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E423F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รูปภาพ/หลักฐานประกอบ</w:t>
            </w:r>
          </w:p>
          <w:p w14:paraId="5DA90CB6" w14:textId="77777777" w:rsidR="00DE423F" w:rsidRDefault="00DE423F" w:rsidP="00DE423F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95977FC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85CDE88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5DD1D508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55E674A3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05157E2A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495C8C8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1446AFD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58C92694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7D9DE39" w14:textId="77777777" w:rsidR="00DE423F" w:rsidRDefault="00DE423F" w:rsidP="00E61DB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14:paraId="71D743FF" w14:textId="77777777" w:rsidR="00DE423F" w:rsidRDefault="00DE423F" w:rsidP="00E61DB1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6A5886F2" w14:textId="77777777" w:rsidR="00E61DB1" w:rsidRDefault="00E61DB1" w:rsidP="00E61DB1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ขอรับรองว่านักศึกษาได้</w:t>
      </w:r>
      <w:proofErr w:type="spellStart"/>
      <w:r w:rsidRPr="00DB37CB">
        <w:rPr>
          <w:rFonts w:ascii="TH SarabunPSK" w:eastAsia="TH SarabunPSK" w:hAnsi="TH SarabunPSK" w:cs="TH SarabunPSK"/>
          <w:sz w:val="32"/>
          <w:szCs w:val="32"/>
        </w:rPr>
        <w:t>เข้าร่วมกิจกรรม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/จิตอาสา </w:t>
      </w:r>
      <w:proofErr w:type="spellStart"/>
      <w:r w:rsidRPr="00DB37CB">
        <w:rPr>
          <w:rFonts w:ascii="TH SarabunPSK" w:eastAsia="TH SarabunPSK" w:hAnsi="TH SarabunPSK" w:cs="TH SarabunPSK"/>
          <w:sz w:val="32"/>
          <w:szCs w:val="32"/>
        </w:rPr>
        <w:t>จริง</w:t>
      </w:r>
      <w:proofErr w:type="spellEnd"/>
    </w:p>
    <w:p w14:paraId="613DCEC0" w14:textId="77777777" w:rsidR="00E61DB1" w:rsidRDefault="00E61DB1" w:rsidP="00E61DB1">
      <w:pPr>
        <w:rPr>
          <w:rFonts w:ascii="TH SarabunPSK" w:eastAsia="TH SarabunPSK" w:hAnsi="TH SarabunPSK" w:cs="TH SarabunPSK"/>
          <w:sz w:val="32"/>
          <w:szCs w:val="32"/>
        </w:rPr>
      </w:pPr>
    </w:p>
    <w:p w14:paraId="1B31779D" w14:textId="77777777" w:rsidR="00E61DB1" w:rsidRDefault="00E61DB1" w:rsidP="00DB37CB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ลงชื่อ 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DB37CB">
        <w:rPr>
          <w:rFonts w:ascii="TH SarabunPSK" w:eastAsia="TH SarabunPSK" w:hAnsi="TH SarabunPSK" w:cs="TH SarabunPSK"/>
          <w:sz w:val="32"/>
          <w:szCs w:val="32"/>
        </w:rPr>
        <w:t>ลงชื่อผู้รับรอง</w:t>
      </w:r>
      <w:proofErr w:type="spellEnd"/>
    </w:p>
    <w:p w14:paraId="53C69009" w14:textId="77777777" w:rsidR="00E61DB1" w:rsidRDefault="00E61DB1" w:rsidP="00DB37CB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)</w:t>
      </w:r>
      <w:r w:rsidRPr="00DB37CB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0390867C" w14:textId="77777777" w:rsidR="00E61DB1" w:rsidRDefault="00E61DB1" w:rsidP="00DB37CB">
      <w:pPr>
        <w:rPr>
          <w:rFonts w:ascii="TH SarabunPSK" w:eastAsia="TH SarabunPSK" w:hAnsi="TH SarabunPSK" w:cs="TH SarabunPSK"/>
          <w:sz w:val="32"/>
          <w:szCs w:val="32"/>
        </w:rPr>
      </w:pPr>
    </w:p>
    <w:p w14:paraId="5A83F506" w14:textId="77777777" w:rsidR="00E61DB1" w:rsidRPr="00DE423F" w:rsidRDefault="00C31722" w:rsidP="00DB37CB">
      <w:pPr>
        <w:rPr>
          <w:rFonts w:ascii="TH SarabunPSK" w:eastAsia="TH SarabunPSK" w:hAnsi="TH SarabunPSK" w:cs="TH SarabunPSK"/>
          <w:sz w:val="28"/>
          <w:szCs w:val="28"/>
        </w:rPr>
      </w:pPr>
      <w:proofErr w:type="spellStart"/>
      <w:proofErr w:type="gramStart"/>
      <w:r w:rsidRPr="00DE423F">
        <w:rPr>
          <w:rFonts w:ascii="TH SarabunPSK" w:eastAsia="TH SarabunPSK" w:hAnsi="TH SarabunPSK" w:cs="TH SarabunPSK"/>
          <w:sz w:val="28"/>
          <w:szCs w:val="28"/>
        </w:rPr>
        <w:t>หมายเหตุ</w:t>
      </w:r>
      <w:proofErr w:type="spellEnd"/>
      <w:r w:rsidRPr="00DE423F">
        <w:rPr>
          <w:rFonts w:ascii="TH SarabunPSK" w:eastAsia="TH SarabunPSK" w:hAnsi="TH SarabunPSK" w:cs="TH SarabunPSK"/>
          <w:sz w:val="28"/>
          <w:szCs w:val="28"/>
        </w:rPr>
        <w:t xml:space="preserve"> :</w:t>
      </w:r>
      <w:proofErr w:type="gramEnd"/>
      <w:r w:rsidRPr="00DE423F">
        <w:rPr>
          <w:rFonts w:ascii="TH SarabunPSK" w:eastAsia="TH SarabunPSK" w:hAnsi="TH SarabunPSK" w:cs="TH SarabunPSK"/>
          <w:sz w:val="28"/>
          <w:szCs w:val="28"/>
        </w:rPr>
        <w:t xml:space="preserve"> </w:t>
      </w:r>
    </w:p>
    <w:p w14:paraId="135BC6F1" w14:textId="77777777" w:rsidR="00E61DB1" w:rsidRPr="00DE423F" w:rsidRDefault="00E61DB1" w:rsidP="00DE423F">
      <w:pPr>
        <w:pStyle w:val="ListParagraph"/>
        <w:numPr>
          <w:ilvl w:val="0"/>
          <w:numId w:val="2"/>
        </w:numPr>
        <w:jc w:val="thaiDistribute"/>
        <w:rPr>
          <w:rFonts w:ascii="TH SarabunPSK" w:eastAsia="TH SarabunPSK" w:hAnsi="TH SarabunPSK" w:cs="TH SarabunPSK"/>
          <w:sz w:val="28"/>
          <w:szCs w:val="28"/>
          <w:lang w:bidi="th-TH"/>
        </w:rPr>
      </w:pPr>
      <w:r w:rsidRPr="00DE423F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การเข้าร่วมกิจกรรม/จิตอาสา หมายถึง การเข้าร่วมงานในฐานะผู้จัดหรือทีมงานของกิจกรรมหรือจิตอาสา</w:t>
      </w:r>
      <w:proofErr w:type="spellStart"/>
      <w:r w:rsidRPr="00DE423F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นั้นๆ</w:t>
      </w:r>
      <w:proofErr w:type="spellEnd"/>
      <w:r w:rsidRPr="00DE423F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 xml:space="preserve"> มิใช่เป็นผู้ร่วมงาน</w:t>
      </w:r>
    </w:p>
    <w:p w14:paraId="42EBC446" w14:textId="77777777" w:rsidR="00E61DB1" w:rsidRPr="00DE423F" w:rsidRDefault="00E61DB1" w:rsidP="00DE423F">
      <w:pPr>
        <w:pStyle w:val="ListParagraph"/>
        <w:numPr>
          <w:ilvl w:val="0"/>
          <w:numId w:val="2"/>
        </w:numPr>
        <w:jc w:val="thaiDistribute"/>
        <w:rPr>
          <w:rFonts w:ascii="TH SarabunPSK" w:eastAsia="TH SarabunPSK" w:hAnsi="TH SarabunPSK" w:cs="TH SarabunPSK"/>
          <w:sz w:val="28"/>
          <w:szCs w:val="28"/>
          <w:lang w:bidi="th-TH"/>
        </w:rPr>
      </w:pPr>
      <w:r w:rsidRPr="00DE423F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การช่วยเหลืองานในคณะสังคมสงเคราะห์ศาสตร์ถือเป็นจิตอาสา</w:t>
      </w:r>
    </w:p>
    <w:p w14:paraId="69D57829" w14:textId="77777777" w:rsidR="00E61DB1" w:rsidRPr="00DE423F" w:rsidRDefault="00E61DB1" w:rsidP="00DE423F">
      <w:pPr>
        <w:pStyle w:val="ListParagraph"/>
        <w:numPr>
          <w:ilvl w:val="0"/>
          <w:numId w:val="2"/>
        </w:numPr>
        <w:jc w:val="thaiDistribute"/>
        <w:rPr>
          <w:rFonts w:ascii="TH SarabunPSK" w:eastAsia="TH SarabunPSK" w:hAnsi="TH SarabunPSK" w:cs="TH SarabunPSK"/>
          <w:sz w:val="28"/>
          <w:szCs w:val="28"/>
          <w:lang w:bidi="th-TH"/>
        </w:rPr>
      </w:pPr>
      <w:r w:rsidRPr="00DE423F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ผู้ที่รับรองการเข้าร่วมกิจกรรม/จิตอาสา ต้องเป็นอาจารย์หรือเจ้าหน้าที่ คณะสังคมสงเคราะห์ศาสตร์ มหาวิทยาลัยธรรมศาสตร์ เท่านั้น</w:t>
      </w:r>
    </w:p>
    <w:p w14:paraId="3D6FA8B8" w14:textId="77777777" w:rsidR="0091092C" w:rsidRPr="00DB37CB" w:rsidRDefault="0091092C" w:rsidP="00DB37CB">
      <w:pPr>
        <w:rPr>
          <w:rFonts w:ascii="TH SarabunPSK" w:eastAsia="TH SarabunPSK" w:hAnsi="TH SarabunPSK" w:cs="TH SarabunPSK"/>
          <w:sz w:val="32"/>
          <w:szCs w:val="32"/>
        </w:rPr>
      </w:pPr>
    </w:p>
    <w:sectPr w:rsidR="0091092C" w:rsidRPr="00DB37CB" w:rsidSect="00DE423F">
      <w:headerReference w:type="default" r:id="rId7"/>
      <w:pgSz w:w="11920" w:h="16840"/>
      <w:pgMar w:top="810" w:right="7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C945C" w14:textId="77777777" w:rsidR="00C31722" w:rsidRDefault="00C31722" w:rsidP="002F55E3">
      <w:r>
        <w:separator/>
      </w:r>
    </w:p>
  </w:endnote>
  <w:endnote w:type="continuationSeparator" w:id="0">
    <w:p w14:paraId="4AE45FC5" w14:textId="77777777" w:rsidR="00C31722" w:rsidRDefault="00C31722" w:rsidP="002F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3E02" w14:textId="77777777" w:rsidR="00C31722" w:rsidRDefault="00C31722" w:rsidP="002F55E3">
      <w:r>
        <w:separator/>
      </w:r>
    </w:p>
  </w:footnote>
  <w:footnote w:type="continuationSeparator" w:id="0">
    <w:p w14:paraId="3A60CAB0" w14:textId="77777777" w:rsidR="00C31722" w:rsidRDefault="00C31722" w:rsidP="002F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1F83D" w14:textId="77777777" w:rsidR="002F55E3" w:rsidRDefault="002F55E3">
    <w:pPr>
      <w:pStyle w:val="Header"/>
    </w:pPr>
    <w:r>
      <w:rPr>
        <w:noProof/>
      </w:rPr>
      <w:drawing>
        <wp:inline distT="0" distB="0" distL="0" distR="0" wp14:anchorId="04EAC698" wp14:editId="3DD179C7">
          <wp:extent cx="1613325" cy="3503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ulty of Social Administration th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520" cy="378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478D"/>
    <w:multiLevelType w:val="multilevel"/>
    <w:tmpl w:val="4A4474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3C0D5B"/>
    <w:multiLevelType w:val="hybridMultilevel"/>
    <w:tmpl w:val="639A87D2"/>
    <w:lvl w:ilvl="0" w:tplc="826A81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2C"/>
    <w:rsid w:val="002F55E3"/>
    <w:rsid w:val="003A09E1"/>
    <w:rsid w:val="00716A6D"/>
    <w:rsid w:val="0091092C"/>
    <w:rsid w:val="00B666C8"/>
    <w:rsid w:val="00C31722"/>
    <w:rsid w:val="00DB37CB"/>
    <w:rsid w:val="00DE423F"/>
    <w:rsid w:val="00E10994"/>
    <w:rsid w:val="00E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90D24"/>
  <w15:docId w15:val="{32959C75-3761-481F-883B-17F2B9B8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DB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E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E3"/>
  </w:style>
  <w:style w:type="paragraph" w:styleId="Footer">
    <w:name w:val="footer"/>
    <w:basedOn w:val="Normal"/>
    <w:link w:val="FooterChar"/>
    <w:uiPriority w:val="99"/>
    <w:unhideWhenUsed/>
    <w:rsid w:val="002F5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Kwankamol Ruengrot</cp:lastModifiedBy>
  <cp:revision>6</cp:revision>
  <cp:lastPrinted>2025-06-09T09:07:00Z</cp:lastPrinted>
  <dcterms:created xsi:type="dcterms:W3CDTF">2025-06-09T06:23:00Z</dcterms:created>
  <dcterms:modified xsi:type="dcterms:W3CDTF">2025-06-09T09:07:00Z</dcterms:modified>
</cp:coreProperties>
</file>